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6"/>
        <w:gridCol w:w="21042"/>
        <w:gridCol w:w="3386"/>
        <w:gridCol w:w="524"/>
      </w:tblGrid>
      <w:tr w:rsidR="00310107">
        <w:trPr>
          <w:trHeight w:val="254"/>
        </w:trPr>
        <w:tc>
          <w:tcPr>
            <w:tcW w:w="35" w:type="dxa"/>
          </w:tcPr>
          <w:p w:rsidR="00310107" w:rsidRDefault="0031010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</w:tr>
      <w:tr w:rsidR="00310107">
        <w:trPr>
          <w:trHeight w:val="340"/>
        </w:trPr>
        <w:tc>
          <w:tcPr>
            <w:tcW w:w="35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31010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OSNOVNA ŠKOLA LEGRAD</w:t>
                  </w:r>
                </w:p>
              </w:tc>
            </w:tr>
          </w:tbl>
          <w:p w:rsidR="00310107" w:rsidRDefault="00310107">
            <w:pPr>
              <w:spacing w:after="0" w:line="240" w:lineRule="auto"/>
            </w:pPr>
          </w:p>
        </w:tc>
        <w:tc>
          <w:tcPr>
            <w:tcW w:w="3386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</w:tr>
      <w:tr w:rsidR="00310107">
        <w:trPr>
          <w:trHeight w:val="100"/>
        </w:trPr>
        <w:tc>
          <w:tcPr>
            <w:tcW w:w="35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</w:tr>
      <w:tr w:rsidR="00310107">
        <w:trPr>
          <w:trHeight w:val="340"/>
        </w:trPr>
        <w:tc>
          <w:tcPr>
            <w:tcW w:w="35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31010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26.03.2024</w:t>
                  </w:r>
                </w:p>
              </w:tc>
            </w:tr>
          </w:tbl>
          <w:p w:rsidR="00310107" w:rsidRDefault="00310107">
            <w:pPr>
              <w:spacing w:after="0" w:line="240" w:lineRule="auto"/>
            </w:pPr>
          </w:p>
        </w:tc>
        <w:tc>
          <w:tcPr>
            <w:tcW w:w="3386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</w:tr>
      <w:tr w:rsidR="00310107">
        <w:trPr>
          <w:trHeight w:val="79"/>
        </w:trPr>
        <w:tc>
          <w:tcPr>
            <w:tcW w:w="35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</w:tr>
      <w:tr w:rsidR="00D41215" w:rsidTr="00D41215">
        <w:trPr>
          <w:trHeight w:val="340"/>
        </w:trPr>
        <w:tc>
          <w:tcPr>
            <w:tcW w:w="35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31010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15.02.2019</w:t>
                  </w:r>
                </w:p>
              </w:tc>
            </w:tr>
          </w:tbl>
          <w:p w:rsidR="00310107" w:rsidRDefault="00310107">
            <w:pPr>
              <w:spacing w:after="0" w:line="240" w:lineRule="auto"/>
            </w:pPr>
          </w:p>
        </w:tc>
        <w:tc>
          <w:tcPr>
            <w:tcW w:w="3386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</w:tr>
      <w:tr w:rsidR="00310107">
        <w:trPr>
          <w:trHeight w:val="379"/>
        </w:trPr>
        <w:tc>
          <w:tcPr>
            <w:tcW w:w="35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</w:tr>
      <w:tr w:rsidR="00D41215" w:rsidTr="00D41215">
        <w:tc>
          <w:tcPr>
            <w:tcW w:w="35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8"/>
              <w:gridCol w:w="1822"/>
              <w:gridCol w:w="864"/>
              <w:gridCol w:w="1402"/>
              <w:gridCol w:w="1186"/>
              <w:gridCol w:w="1248"/>
              <w:gridCol w:w="1314"/>
              <w:gridCol w:w="964"/>
              <w:gridCol w:w="1012"/>
              <w:gridCol w:w="1240"/>
              <w:gridCol w:w="934"/>
              <w:gridCol w:w="1089"/>
              <w:gridCol w:w="1008"/>
              <w:gridCol w:w="1238"/>
              <w:gridCol w:w="986"/>
              <w:gridCol w:w="1081"/>
              <w:gridCol w:w="1852"/>
              <w:gridCol w:w="1981"/>
              <w:gridCol w:w="890"/>
              <w:gridCol w:w="891"/>
            </w:tblGrid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</w:tr>
            <w:tr w:rsidR="00310107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Naziv i OIB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Višegodišnji nasadi - EU projekt JOLLIZ!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03120000-8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Rasadnik Iva 82837995610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10.4.2018.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37.872,89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5.208,62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43.081,51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43.081,51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Ugovaratelju odobreno produženje roka izvršenja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Glazbeni instrumenti - EU projekt JOLLIZ!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Glazbalarski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obrt Žmegač Mario, Varaždin 21532479840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25.09.2018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20.10.2018.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32.320,00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8.080,00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40.400,00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40.400,00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Ugovaratelju odobreno produženje roka izvršenja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Sportska oprema - EU projekt JOLLIZ!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37400000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Ghia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Sport d.o.o. 35157849903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15.10.2018.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41.713,00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10.428,25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52.141,25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23.10.2018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52.141,25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Ugovaratelju odobreno produženje roka izvršenja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Udžbenici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Narodne novine 64546066176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07.08.2019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80.004,37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4.000,22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84.004,59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84.004,59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krovu i drugi posebni građevinski zanatski radovi u PŠ Kutnjak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ŠKODA LIM d.o.o. 53597134185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22.10.2019.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80.250,00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20.062,50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100.312,50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14.10.2019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100.312,50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krovu i drugi posebni građevinski zanatski radovi u PŠ Veliki Otok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ŠKODA LIM d.o.o. 53597134185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10.11.2019.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72.050,00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18.012,50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90.062,50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30.10.2019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90.062,50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električnom energijom Koprivničko-križevačke županije i ustanova kojima je Koprivničko-križevačka županija osnivač: Obrazovne ustanove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0F3-0010051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430-02/19-01/19, URBROJ: 2137-34-19-01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27.971,28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3.636,27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31.607,55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43.570,60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ugovorene su okvirne količine, a realizirane su veće količine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26.03.2021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Uredski materijal i papir za škole kojima je osnivač Koprivničko-križevačka županija, za razdoblje 2020.-2021.: Uredski materijal i papir za škole kojima je osnivač Koprivničko-križevačka županija, za razdoblje 2020.-2021.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0F3-0010126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Makromikro Grupa d.o.o. 50467974870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KLASA:430-02/19-01/18, URBROJ: 2137-34-19-01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4.137,00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1.034,25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5.171,25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5.167,88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26.03.2021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Elektroničke komunikacijske usluge  u nepokretnoj mreži, za osnovne i srednje škole kojima je osnivač Koprivničko-križevačka županija: Elektroničke komunikacijske usluge  u nepokretnoj mreži, za osnovne i srednje škole kojim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je osnivač Koprivničko-križevačka županija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0F3-0010127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Hrvatski Telekom d.d. 81793146560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430-02/19-01/13, URBROJ: 2137-34-19-01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31.07.2020.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7.398,40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1.849,60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9.248,00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31.07.2020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10.216,85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ugovorene su okvirne količine, a realizirane su veće količine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26.03.2021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prirodnim plinom Koprivničko-križevačke županije i ustanova kojima je Koprivničko-križevačka županija osnivač: Obrazovne ustanove - koprivničko područje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0F3-0010130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Gradska plinara Zagreb - Opskrba d.o.o. 74364571096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430-02/18-01/23, URBROJ: 2137-34-18-01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102.521,70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25.630,43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128.152,13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78.271,12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12.03.2020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ELEKTRIČNOM ENERGIJOM  KOPRIVNIČKO-KRIŽEVAČKE ŽUPANIJE I USTANOVA KOJIMA JE KOPRIVNIČKO-KRIŽEVAČKA ŽUPANIJA OSNIVAČ: Obrazovne ustanove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0F3-0010131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430-02/18-01/2, URBROJ: 2137-34-18-01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24.018,91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3.122,46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27.141,37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30.794,27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Ugovorene su okvirne količine, a realizirane veće količine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12.03.2020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Tromjesečna evidencija ugovora: Materijal i sredstva za čišćenje za škole kojima je osnivač Koprivničko-križevačka županija, za razdoblje 2020.-2021. - PONOVLJENI POSTUPAK: Materijal i sredstva za čišćenje za škole kojima je osnivač Koprivničko-križevačka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županija, za razdoblje 2020.-2021. - PONOVLJENI POSTUPAK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0F3-0010182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Alca Zagreb d.o.o. 58353015102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430-02/20-01/1, URBROJ: 2137-34-20-01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9.969,40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2.465,43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12.434,83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10.365,60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26.03.2021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ELEKTRIČNOM ENERGIJOM  KOPRIVNIČKO-KRIŽEVAČKE ŽUPANIJE I USTANOVA KOJIMA JE KOPRIVNIČKO-KRIŽEVAČKA ŽUPANIJA OSNIVAČ: Obrazovne ustanove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0F3-0010656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430-02/18-01/21, URBROJ: 2137-34-18-01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24.018,91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3.122,46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27.141,37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38.352,46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ugovorene su okvirne količine, a realizirane veće količine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prirodnim plinom Koprivničko-križevačke županije i ustanova kojima je Koprivničko-križevačka županija osnivač: Obrazovne ustanove - koprivničko područje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0F3-0010662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Gradska plinara Zagreb - Opskrba d.o.o. 74364571096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430-02/19-01/16, URBROJ: 2137-34-19-01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102.521,70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25.630,43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128.152,13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94.257,24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12.03.2020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26.03.2021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Udžbenici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NARODNE NOVINE 64546066176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11.08.2020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430-02/20-01/9, URBROJ: 2137-34-20-01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28.08.2020., mogućnost produljenja u slučaju kašnjenja tiskanja i distribucije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54.863,61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2.743,18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57.606,79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25.09.2020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57.606,79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26.03.2021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PRIRODNIM PLINOM KOPRIVNIČKO-KRIŽEVAČKE ŽUPANIJE I USTANOVA KOJIMA JE KOPRIVNIČKO-KRIŽEVAČKA ŽUPANIJA OSNIVAČ: Obrazovne ustanove - Koprivničko područje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0F3-0011973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MEĐIMURJE-PLIN d.o.o. ČAKOVEC 29035933600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430-02/20-01/14, URBROJ: 2137-34-20-01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62.868,20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15.717,05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78.585,25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65.505,62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ugovorene okvirne količine, a realizirane manje količ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21.02.2022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Tromjesečna evidencija ugovora: Materijal i sredstva za čišćenje za škole kojima je osnivač Koprivničko-križevačka županija, za razdoblje 2020.-2021. - PONOVLJENI POSTUPAK: Materijal i sredstva za čišćenje za škole kojima je osnivač Koprivničko-križevačka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županija, za razdoblje 2020.-2021. - PONOVLJENI POSTUPAK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0F3-0011979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Alca Zagreb d.o.o. 58353015102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430-02/20-01/17, URBROJ: 2137-34-20-01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9.969,40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2.465,43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12.434,83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12.087,16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ugovorene su okvirne količine, a realizirane manje količine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21.02.2022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Tromjesečna evidencija ugovora: Uredski materijal i papir za škole kojima je osnivač Koprivničko-križevačka županija, za razdoblje 2020.-2021.: Uredski materijal i papir za škole kojima je osnivač Koprivničko-križevačka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županija, za razdoblje 2020.-2021.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30192000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0F3-0011981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Makromikro Grupa d.o.o. 50467974870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430-02/20-01/16, URBROJ: 2137-34-20-01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4.137,00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1.034,25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5.171,25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5.079,13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ugovorene su okvirne količine, a re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alizirane manje količine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21.02.2022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Elektroničke komunikacijske usluge  u nepokretnoj mreži, za osnovne i srednje škole kojima je osnivač Koprivničko-križevačka županija: Elektroničke komunikacijske usluge  u nepokretnoj mreži, za osnovne i srednje škole kojim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je osnivač Koprivničko-križevačka županija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0F3-0011986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Hrvatski Telekom d.d. 81793146560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01.08.2020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430-02/20-01/11, URBROJ: 2137-34-20-01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31.07.2021.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7.392,00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1.848,00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9.240,00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31.07.2021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10.237,94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ugovorene su okvirne količine, a realizirane veće količine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21.02.2022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električnom energijom Koprivničko-križevačke županije i ustanova kojima je Koprivničko-križevačka županija osnivač: Obrazovne ustanove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0F3-0011988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430-02/20-01/15, URBROJ: 2137-34-20-01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27.971,28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3.636,27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31.607,55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38.777,98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ugovorene su okvirne količine, a realizirane veće količine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21.02.2022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Usluga upravljanja sustavom ispisa za potrebe upravnih tijela Koprivničko-križevačke županije i škola kojima je osnivač Koprivničko-križevačka županija, za 2021.-2022. godinu: Usluga upravljanja sustavom ispisa za potrebe up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ravnih tijela Koprivničko-križevačke županije i škola kojima je osnivač Koprivničko-križevačka županija, za 2021.-2022. godinu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0F3-0012126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IMAGE ENTER d.o.o. 86357741882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KLASA:430-02/20-01/19, URBROJ: 2137-34-20-01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3.564,00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891,00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4.455,00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29.03.2021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Udžbenici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Narodne novine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d.d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64546066176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06.08.2021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430-02/21-01/5, URBROJ: 2137-34-21-01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31.08.2021., mogućnost produljenja u slučaju kašnjenja tiskanja i distribucije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38.401,72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1.920,09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40.321,81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40.321,81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21.02.2022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električnom energijom: Obrazovne ustanove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0F3-0007061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430-02/21-01/9, URBROJ: 2137-34-21-01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49.614,00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6.449,82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56.063,82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49.198,11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PRIRODNIM PLINOM KOPRIVNIČKO-KRIŽEVAČKE ŽUPANIJE I USTANOVA KOJIMA JE KOPRIVNIČKO-KRIŽEVAČKA ŽUPANIJA OSNIVAČ: Obrazovne ustanove - Koprivničko područje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0F3-0007740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MEĐIMURJE-PLIN d.o.o. ČAKOVEC 29035933600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KLASA:430-02/21-01/12, URBROJ: 2137-34-21-01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62.868,20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15.717,05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78.585,25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53.655,51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Usluga upravljanja sustavom ispisa za potrebe upravnih tijela Koprivničko-križevačke županije i škola kojima je osnivač Koprivničko-križevačka županija, za 2021.-2022. godinu: Usluga upravljanja sustavom ispisa za potrebe up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ravnih tijela Koprivničko-križevačke županije i škola kojima je osnivač Koprivničko-križevačka županija, za 2021.-2022. godinu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0F3-0007742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IMAGE ENTER d.o.o. 86357741882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430-02/21-01/11, URBROJ: 2137-34-21-01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3.564,00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891,00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4.455,00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25.02.2022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Tromjesečna evidencija ugovora: Materijal i sredstva za čišćenje za škole kojima je osnivač Koprivničko-križevačka županija, za 2022. godinu: Materijal i sredstva za čišćenje za škole kojima je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osnivač Koprivničko-križevačka županija, za 2022. godinu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39000000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0F3-0012688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Alca Zagreb d.o.o. 58353015102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430-01/22-01/5, URBROJ: 2137-34-01-22-01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10.896,95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2.663,60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13.560,55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9.191,24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Udžbenici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KTC d.d. 95970838122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17.08.2022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430-01/22-01/12, URBROJ: 2137-34-01-22-01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31.08.2022., mogućnost produljenja u slučaju kašnjenja nakladnika s tiskanjem i distribucijom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30.523,49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1.526,17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32.049,66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32.040,31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02.01.2023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Higijenski materijal za škole kojima je osnivač Koprivničko-križevačka županija, za 2022. godinu: Higijenski materijal za škole kojima je osnivač Koprivničko-križevačka županija, za 2022. godinu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0F3-0052477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Alca Zagreb d.o.o. 58353015102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430-01/22-01/7, URBROJ: 2137-34-01-22-01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955,13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238,06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1.193,19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8.033,56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Isplaćeni iznos nije veći od ugovorenog - iskazan je u HRK. I ugovorene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iznose smo upisali dana 30.12.2022. u HRK, ali ih je sustav sam preračunao i objavio dana 2.1.2023. u EUR.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Ispravni podaci iz Ugovora koje sustav više ne dozvoljava ispraviti su: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iznos bez PDV-a: 7.196,40 HRK, iznos PDV-a: 1.787,85 HRK, ukupni iznos s PDV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-om: 8.990,10 HRK. Ukupni isplaćeni iznos s PDV-om: 8.033,56 HRK.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Uredski materijal i papir za škole kojima je osnivač Koprivničko-križevačka županija, za 2022. godinu: Uredski materijal i papir za škole kojima je osnivač Koprivničko-križevačka županija, za 2022. godinu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0F3-0052489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Makromikro Grupa d.o.o. 50467974870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430-01/22-01/9, URBROJ: 2137-34-01-22-01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735,47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183,87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919,34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5.272,32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Isplaćeni iznos nije veći od ugovorenog - iskazan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 u HRK. I ugovorene iznose smo upisali dana 30.12.2022. u HRK, ali ih je sustav sam preračunao i objavio dana 2.1.2023. u EUR.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Ispravni podaci iz Ugovora koje sustav više ne dozvoljava ispraviti su: iznos bez PDV-a: 5.541,40 HRK, iznos PDV-a: 1.385,35 H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RK, ukupni iznos s PDV-om: 6.926,75 HRK. Ukupni isplaćeni iznos s PDV-om: 5.272,32 HRK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Tromjesečna evidencija ugovora: Materijal i sredstva za čišćenje za škole kojima je osnivač Koprivničko-križevačka županija, za 2023.-2024. godinu: Materijal i sredstva za čišćenje za škole kojima je osnivač Koprivničko-križevačka županija, za 2023.-2024.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0F3-0012568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Alca Zagreb d.o.o. 58353015102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430-01/23-01/6, URBROJ: 2137-34-01-23-01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1.389,28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332,64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1.721,92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1.304,46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26.03.2024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Higijenski materijal za Koprivničko-križevačku županiju i škole kojima je osnivač, za 2023.-2024.: Higijenski materijal za Koprivničko-križevačku županiju i škole kojima je osnivač, za 2023.-2024.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0F3-0012575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Alca Zagreb d.o.o. 58353015102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430-01/23-01/6, URBROJ: 2137-34-01-23-02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1.531,25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381,33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1.912,58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1.142,50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26.03.2024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Poštanske usluge za 2023. godinu: Poštanske usluge za 2023. godinu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F21-0012588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d.d.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430-01/23-01/2, URBROJ: 2137-34-01-23-01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264,44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264,44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185,86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26.03.2024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Udžbenici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KTC D.D. KRIŽEVCI 95970838122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08.08.2023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430-01/23-01/15, URBROJ: 2137-34-01-23-1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4.206,08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210,30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4.416,38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4.416,36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usluge u pokretnoj elektroničkoj komunikacijskoj mreži za Koprivničko-križevačku županiju i škole kojima je osnivač: usluge u pokretnoj elektroničkoj komunikacijskoj mreži za Koprivničko-križevačku županiju i škole kojima 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osnivač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0F3-0055715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Hrvatski Telekom d.d. 81793146560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430-01/23-01/8, URBROJ: 2137-34-01-23-1, 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738,55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184,64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923,19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338,36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26.03.2024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Usluge u nepokretnoj elektroničkoj komunikacijskoj mreži za Koprivničko-križevačku županiju i škole kojima je osnivač, za 2023.-.2024.: Usluge u nepokretnoj elektroničkoj komunikacijskoj mreži za Koprivničko-križevačku župan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iju i škole kojima je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osnivač, za 2023.-.2024.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64210000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0F3-0055724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A1 Hrvatska d.o.o. 29524210204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430-01/23-01/5, URBROJ: 2137-34-01-23-01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917,38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229,35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1.146,73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884,54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ugovorene okvirne količine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26.03.2024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Uredski materijal i papir za Koprivničko-križevačku županiju i škole kojima je osnivač, za 2023.-2024. godinu: Uredski materijal i papir za Koprivničko-križevačku županiju i škole kojima je osnivač, za 2023.-2024. godinu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0F3-0055731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Makromikro Grupa d.o.o. 50467974870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430-01/23-01/11, URBROJ: 2137-34-01-23-01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735,22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183,81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919,03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614,84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ugovorene okvirne količine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.03.2024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prirodnim plinom Koprivničko-križevačke županije i ustanova kojima je osnivač: Obrazovne ustanove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0F3-0055739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MEĐIMURJE-PLIN d.o.o. ČAKOVEC 29035933600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430-01/23-01/14, URBROJ: 2137-34-01-23-1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4.793,43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239,67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5.033,10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6.168,26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stvarna potrošnja (ugovorene su okvirne količine)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26.03.2024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Poštanske usluge za 2024. godinu: Poštanske usluge za 2024. godinu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2024/S F21-0009476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d.d.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430-01/23-01/18, URBROJ: 2137-34-01-23-1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258,50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258,50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25.03.2024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prirodnim plinom Koprivničko-križevačke županije i ustanova kojima je osnivač: Obrazovne ustanove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2024/S 0F3-0009478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MEĐIMURJE-PLIN d.o.o. ČAKOVEC 29035933600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430-01/23-01/20, URBROJ: 2137-34-01-23-1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4.793,43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239,67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5.033,10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25.03.2024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Uredski materijal i papir za Koprivničko-križevačku županiju i škole kojima je osnivač, za 2023.-2024. godinu: Uredski materijal i papir za Koprivničko-križevačku županiju i škole kojima je osnivač, za 2023.-2024. godinu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2024/S 0F3-0009479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Makromikro Grupa d.o.o. 50467974870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430-01/23-01/24, URBROJ: 2137-34-01-23-1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735,22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183,81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919,03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25.03.2024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Higijenski materijal za Koprivničko-križevačku županiju i škole kojima je osnivač, za 2023.-2024.: Higijenski materijal za Koprivničko-križevačku županiju i škole kojima je osnivač, za 2023.-2024.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2024/S 0F3-0009480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Alca Zagreb d.o.o. 58353015102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430-01/23-01/22, URBROJ: 2137-34-01-23-1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1.531,25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381,33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1.912,58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25.03.2024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Tromjesečna evidencija ugovora: Materijal i sredstva za čišćenje za škole kojima je osnivač Koprivničko-križevačka županija, za 2023.-2024. godinu: Materijal i sredstva za čišćenje za škole kojima je osnivač Koprivničko-križevačka županija, za 2023.-2024.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2024/S 0F3-0009482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Alca Zagreb d.o.o. 58353015102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430-01/23-01/23, URBROJ: 2137-34-01-23-1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1.389,28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332,64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1.721,92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25.03.2024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Usluge u nepokretnoj elektroničkoj komunikacijskoj mreži za Koprivničko-križevačku županiju i škole kojima je osnivač, za 2023.-.2024.: Usluge u nepokretnoj elektroničkoj komunikacijskoj mreži za Koprivničko-križevačku župan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iju i škole kojima je osnivač, za 2023.-.2024.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2024/S 0F3-0009483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A1 Hrvatska d.o.o. 29524210204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430-01/23-01/27, URBROJ: 2137-34-01-23-1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917,38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229,35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1.146,73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25.03.2024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Tromjesečna evidencija ugovora: Usluga najma pisača za Koprivničko-križevačku županiju i škole kojima je osnivač Koprivničko-križevačka županija, za 2023.-2024. godinu: Usluga najma pisača za Koprivničko-križevačku županiju i škole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kojima je osnivač Kopriv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ničko-križevačka županija, za 2023.-2024. godinu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72500000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2024/S 0F3-0009484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IMAGE ENTER d.o.o. 86357741882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430-01/23-01/26, URBROJ: 2137-34-01-23-1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2.658,97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664,74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3.323,71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25.03.2024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usluge u pokretnoj elektroničkoj komunikacijskoj mreži za Koprivničko-križevačku županiju i škole kojima je osnivač: usluge u pokretnoj elektroničkoj komunikacijskoj mreži za Koprivničko-križevačku županiju i škole kojima 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osnivač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2024/S 0F3-0009485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Hrvatski Telekom d.d. 81793146560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430-01/23-01/28, URBROJ: 2137-34-01-23-1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422,70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105,68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528,38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25.03.2024</w:t>
                  </w:r>
                </w:p>
              </w:tc>
            </w:tr>
            <w:tr w:rsidR="0031010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električnom energijom: Obrazovne ustanove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2024/S 0F3-0009486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430-01/23-01/21, URBROJ: 2137-34-01-23-1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6.584,91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856,04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7.440,95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31010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25.03.2024</w:t>
                  </w:r>
                </w:p>
              </w:tc>
            </w:tr>
          </w:tbl>
          <w:p w:rsidR="00310107" w:rsidRDefault="00310107">
            <w:pPr>
              <w:spacing w:after="0" w:line="240" w:lineRule="auto"/>
            </w:pPr>
          </w:p>
        </w:tc>
        <w:tc>
          <w:tcPr>
            <w:tcW w:w="524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</w:tr>
      <w:tr w:rsidR="00310107">
        <w:trPr>
          <w:trHeight w:val="100"/>
        </w:trPr>
        <w:tc>
          <w:tcPr>
            <w:tcW w:w="35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</w:tr>
      <w:tr w:rsidR="00310107">
        <w:trPr>
          <w:trHeight w:val="340"/>
        </w:trPr>
        <w:tc>
          <w:tcPr>
            <w:tcW w:w="35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31010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310107" w:rsidRDefault="00310107">
            <w:pPr>
              <w:spacing w:after="0" w:line="240" w:lineRule="auto"/>
            </w:pPr>
          </w:p>
        </w:tc>
        <w:tc>
          <w:tcPr>
            <w:tcW w:w="3386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</w:tr>
      <w:tr w:rsidR="00310107">
        <w:trPr>
          <w:trHeight w:val="3820"/>
        </w:trPr>
        <w:tc>
          <w:tcPr>
            <w:tcW w:w="35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310107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0107" w:rsidRDefault="008D0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310107" w:rsidRDefault="008D055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310107" w:rsidRDefault="008D055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310107" w:rsidRDefault="008D055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310107" w:rsidRDefault="008D055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310107" w:rsidRDefault="008D055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310107" w:rsidRDefault="008D055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310107" w:rsidRDefault="008D055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Naziv i OIB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  <w:p w:rsidR="00310107" w:rsidRDefault="008D055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:rsidR="00310107" w:rsidRDefault="008D055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310107" w:rsidRDefault="008D055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ju okvirnog sporazuma</w:t>
                  </w:r>
                </w:p>
                <w:p w:rsidR="00310107" w:rsidRDefault="008D055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bez PDV-a na koji je ugovor ili okvirni sporazum sklopljen, uključujući ugovore na temelju okvirnog sporazuma</w:t>
                  </w:r>
                </w:p>
                <w:p w:rsidR="00310107" w:rsidRDefault="008D055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310107" w:rsidRDefault="008D055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temelju okvirnog sporazuma</w:t>
                  </w:r>
                </w:p>
                <w:p w:rsidR="00310107" w:rsidRDefault="008D055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Ugovor se financira iz fondova EU</w:t>
                  </w:r>
                </w:p>
                <w:p w:rsidR="00310107" w:rsidRDefault="008D055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310107" w:rsidRDefault="008D055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Ukupni isplaćeni iznos ugovaratelju s PDV-om na temelju sklopljenog ugovora ili okvirnog sporazuma, uključujući ugovore na temelju okvirnog sporazuma</w:t>
                  </w:r>
                </w:p>
                <w:p w:rsidR="00310107" w:rsidRDefault="008D055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17. Obrazloženje ako je iznos koji je isplaćen ugovaratelju veći od iznosa na koji je ugovor ili okvirni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 sklopljen, uključujući ugovore na temelju okvirnog sporazuma, odnosno razlozi zbog kojih je isti raskinut prije isteka njegova trajanja</w:t>
                  </w:r>
                </w:p>
                <w:p w:rsidR="00310107" w:rsidRDefault="008D055B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310107" w:rsidRDefault="00310107">
            <w:pPr>
              <w:spacing w:after="0" w:line="240" w:lineRule="auto"/>
            </w:pPr>
          </w:p>
        </w:tc>
        <w:tc>
          <w:tcPr>
            <w:tcW w:w="3386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</w:tr>
      <w:tr w:rsidR="00310107">
        <w:trPr>
          <w:trHeight w:val="108"/>
        </w:trPr>
        <w:tc>
          <w:tcPr>
            <w:tcW w:w="35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10107" w:rsidRDefault="00310107">
            <w:pPr>
              <w:pStyle w:val="EmptyCellLayoutStyle"/>
              <w:spacing w:after="0" w:line="240" w:lineRule="auto"/>
            </w:pPr>
          </w:p>
        </w:tc>
      </w:tr>
    </w:tbl>
    <w:p w:rsidR="00310107" w:rsidRDefault="00310107">
      <w:pPr>
        <w:spacing w:after="0" w:line="240" w:lineRule="auto"/>
      </w:pPr>
    </w:p>
    <w:sectPr w:rsidR="00310107">
      <w:headerReference w:type="default" r:id="rId7"/>
      <w:footerReference w:type="default" r:id="rId8"/>
      <w:pgSz w:w="27259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55B" w:rsidRDefault="008D055B">
      <w:pPr>
        <w:spacing w:after="0" w:line="240" w:lineRule="auto"/>
      </w:pPr>
      <w:r>
        <w:separator/>
      </w:r>
    </w:p>
  </w:endnote>
  <w:endnote w:type="continuationSeparator" w:id="0">
    <w:p w:rsidR="008D055B" w:rsidRDefault="008D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21044"/>
      <w:gridCol w:w="3911"/>
    </w:tblGrid>
    <w:tr w:rsidR="00310107">
      <w:tc>
        <w:tcPr>
          <w:tcW w:w="35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</w:tr>
    <w:tr w:rsidR="00310107">
      <w:tc>
        <w:tcPr>
          <w:tcW w:w="35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44"/>
          </w:tblGrid>
          <w:tr w:rsidR="00310107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10107" w:rsidRDefault="008D055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27.03.2024 15:10</w:t>
                </w:r>
              </w:p>
            </w:tc>
          </w:tr>
        </w:tbl>
        <w:p w:rsidR="00310107" w:rsidRDefault="00310107">
          <w:pPr>
            <w:spacing w:after="0" w:line="240" w:lineRule="auto"/>
          </w:pPr>
        </w:p>
      </w:tc>
      <w:tc>
        <w:tcPr>
          <w:tcW w:w="3911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</w:tr>
    <w:tr w:rsidR="00310107">
      <w:tc>
        <w:tcPr>
          <w:tcW w:w="35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</w:tr>
    <w:tr w:rsidR="00D41215" w:rsidTr="00D41215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79"/>
          </w:tblGrid>
          <w:tr w:rsidR="00310107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10107" w:rsidRDefault="008D055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10107" w:rsidRDefault="00310107">
          <w:pPr>
            <w:spacing w:after="0" w:line="240" w:lineRule="auto"/>
          </w:pPr>
        </w:p>
      </w:tc>
      <w:tc>
        <w:tcPr>
          <w:tcW w:w="3911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</w:tr>
    <w:tr w:rsidR="00310107">
      <w:tc>
        <w:tcPr>
          <w:tcW w:w="35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55B" w:rsidRDefault="008D055B">
      <w:pPr>
        <w:spacing w:after="0" w:line="240" w:lineRule="auto"/>
      </w:pPr>
      <w:r>
        <w:separator/>
      </w:r>
    </w:p>
  </w:footnote>
  <w:footnote w:type="continuationSeparator" w:id="0">
    <w:p w:rsidR="008D055B" w:rsidRDefault="008D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417"/>
      <w:gridCol w:w="19627"/>
      <w:gridCol w:w="3911"/>
    </w:tblGrid>
    <w:tr w:rsidR="00310107">
      <w:tc>
        <w:tcPr>
          <w:tcW w:w="35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</w:tr>
    <w:tr w:rsidR="00310107">
      <w:tc>
        <w:tcPr>
          <w:tcW w:w="35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10107" w:rsidRDefault="008D055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</w:tr>
    <w:tr w:rsidR="00310107">
      <w:tc>
        <w:tcPr>
          <w:tcW w:w="35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627"/>
          </w:tblGrid>
          <w:tr w:rsidR="00310107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10107" w:rsidRDefault="008D055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310107" w:rsidRDefault="00310107">
          <w:pPr>
            <w:spacing w:after="0" w:line="240" w:lineRule="auto"/>
          </w:pPr>
        </w:p>
      </w:tc>
      <w:tc>
        <w:tcPr>
          <w:tcW w:w="3911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</w:tr>
    <w:tr w:rsidR="00310107">
      <w:tc>
        <w:tcPr>
          <w:tcW w:w="35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</w:tr>
    <w:tr w:rsidR="00310107">
      <w:tc>
        <w:tcPr>
          <w:tcW w:w="35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10107" w:rsidRDefault="0031010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07"/>
    <w:rsid w:val="00310107"/>
    <w:rsid w:val="008D055B"/>
    <w:rsid w:val="00D4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73F9F-ED33-4B05-A1F9-E2B8B8F2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3461</Words>
  <Characters>19732</Characters>
  <Application>Microsoft Office Word</Application>
  <DocSecurity>0</DocSecurity>
  <Lines>164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23147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mirjana</dc:creator>
  <dc:description/>
  <cp:lastModifiedBy>mirjana</cp:lastModifiedBy>
  <cp:revision>2</cp:revision>
  <dcterms:created xsi:type="dcterms:W3CDTF">2024-03-27T14:13:00Z</dcterms:created>
  <dcterms:modified xsi:type="dcterms:W3CDTF">2024-03-27T14:13:00Z</dcterms:modified>
</cp:coreProperties>
</file>